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70F865" w14:textId="77777777" w:rsidR="003172D0" w:rsidRDefault="0033207B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Alleg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-  </w:t>
      </w:r>
      <w:r>
        <w:rPr>
          <w:rFonts w:ascii="Arial" w:hAnsi="Arial" w:cs="Arial"/>
          <w:sz w:val="21"/>
          <w:szCs w:val="21"/>
        </w:rPr>
        <w:t>DOMANDA</w:t>
      </w:r>
      <w:proofErr w:type="gramEnd"/>
      <w:r>
        <w:rPr>
          <w:rFonts w:ascii="Arial" w:hAnsi="Arial" w:cs="Arial"/>
          <w:sz w:val="21"/>
          <w:szCs w:val="21"/>
        </w:rPr>
        <w:t xml:space="preserve"> DI CONTRIBUTO PER LA FORNITURA GRATUITA E SEMIGRATUITA LIBRI DI TESTO </w:t>
      </w:r>
    </w:p>
    <w:p w14:paraId="40F6065F" w14:textId="77777777" w:rsidR="003172D0" w:rsidRDefault="0033207B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ANNO SCOLASTICO 2025/2026 - </w:t>
      </w:r>
      <w:r>
        <w:rPr>
          <w:rFonts w:ascii="Arial" w:hAnsi="Arial" w:cs="Arial"/>
          <w:sz w:val="22"/>
          <w:szCs w:val="22"/>
        </w:rPr>
        <w:t xml:space="preserve">ISEE pari o inferiore </w:t>
      </w:r>
      <w:r>
        <w:rPr>
          <w:rFonts w:ascii="Arial" w:eastAsia="Arial" w:hAnsi="Arial" w:cs="Arial"/>
          <w:sz w:val="22"/>
          <w:szCs w:val="22"/>
        </w:rPr>
        <w:t>ad € 13.000,00</w:t>
      </w:r>
    </w:p>
    <w:p w14:paraId="395F2F85" w14:textId="77777777" w:rsidR="003172D0" w:rsidRDefault="0033207B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L</w:t>
      </w:r>
      <w:proofErr w:type="spellStart"/>
      <w:r>
        <w:rPr>
          <w:rStyle w:val="Carpredefinitoparagrafo6"/>
          <w:rFonts w:ascii="Arial" w:hAnsi="Arial" w:cs="Arial"/>
          <w:sz w:val="21"/>
          <w:szCs w:val="21"/>
          <w:lang w:val="en-US"/>
        </w:rPr>
        <w:t>egge</w:t>
      </w:r>
      <w:proofErr w:type="spellEnd"/>
      <w:r>
        <w:rPr>
          <w:rStyle w:val="Carpredefinitoparagrafo6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Style w:val="Carpredefinitoparagrafo6"/>
          <w:rFonts w:ascii="Arial" w:hAnsi="Arial" w:cs="Arial"/>
          <w:sz w:val="21"/>
          <w:szCs w:val="21"/>
          <w:lang w:val="en-US"/>
        </w:rPr>
        <w:t>regionale</w:t>
      </w:r>
      <w:proofErr w:type="spellEnd"/>
      <w:r>
        <w:rPr>
          <w:rStyle w:val="Carpredefinitoparagrafo6"/>
          <w:rFonts w:ascii="Arial" w:hAnsi="Arial" w:cs="Arial"/>
          <w:sz w:val="21"/>
          <w:szCs w:val="21"/>
          <w:lang w:val="en-US"/>
        </w:rPr>
        <w:t xml:space="preserve"> 22/10/2025 n.31 - Art. 31 - comma 1 - </w:t>
      </w:r>
      <w:proofErr w:type="spellStart"/>
      <w:r>
        <w:rPr>
          <w:rStyle w:val="Carpredefinitoparagrafo6"/>
          <w:rFonts w:ascii="Arial" w:hAnsi="Arial" w:cs="Arial"/>
          <w:sz w:val="21"/>
          <w:szCs w:val="21"/>
          <w:lang w:val="en-US"/>
        </w:rPr>
        <w:t>Integrazione</w:t>
      </w:r>
      <w:proofErr w:type="spellEnd"/>
      <w:r>
        <w:rPr>
          <w:rStyle w:val="Carpredefinitoparagrafo6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Style w:val="Carpredefinitoparagrafo6"/>
          <w:rFonts w:ascii="Arial" w:hAnsi="Arial" w:cs="Arial"/>
          <w:sz w:val="21"/>
          <w:szCs w:val="21"/>
          <w:lang w:val="en-US"/>
        </w:rPr>
        <w:t>contributo</w:t>
      </w:r>
      <w:proofErr w:type="spellEnd"/>
      <w:r>
        <w:rPr>
          <w:rStyle w:val="Carpredefinitoparagrafo6"/>
          <w:rFonts w:ascii="Arial" w:hAnsi="Arial" w:cs="Arial"/>
          <w:sz w:val="21"/>
          <w:szCs w:val="21"/>
          <w:lang w:val="en-US"/>
        </w:rPr>
        <w:t xml:space="preserve"> per la </w:t>
      </w:r>
      <w:proofErr w:type="spellStart"/>
      <w:r>
        <w:rPr>
          <w:rStyle w:val="Carpredefinitoparagrafo6"/>
          <w:rFonts w:ascii="Arial" w:hAnsi="Arial" w:cs="Arial"/>
          <w:sz w:val="21"/>
          <w:szCs w:val="21"/>
          <w:lang w:val="en-US"/>
        </w:rPr>
        <w:t>fornitura</w:t>
      </w:r>
      <w:proofErr w:type="spellEnd"/>
      <w:r>
        <w:rPr>
          <w:rStyle w:val="Carpredefinitoparagrafo6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Style w:val="Carpredefinitoparagrafo6"/>
          <w:rFonts w:ascii="Arial" w:hAnsi="Arial" w:cs="Arial"/>
          <w:sz w:val="21"/>
          <w:szCs w:val="21"/>
          <w:lang w:val="en-US"/>
        </w:rPr>
        <w:t>gratuita</w:t>
      </w:r>
      <w:proofErr w:type="spellEnd"/>
      <w:r>
        <w:rPr>
          <w:rStyle w:val="Carpredefinitoparagrafo6"/>
          <w:rFonts w:ascii="Arial" w:hAnsi="Arial" w:cs="Arial"/>
          <w:sz w:val="21"/>
          <w:szCs w:val="21"/>
          <w:lang w:val="en-US"/>
        </w:rPr>
        <w:t xml:space="preserve"> e </w:t>
      </w:r>
      <w:proofErr w:type="spellStart"/>
      <w:r>
        <w:rPr>
          <w:rStyle w:val="Carpredefinitoparagrafo6"/>
          <w:rFonts w:ascii="Arial" w:hAnsi="Arial" w:cs="Arial"/>
          <w:sz w:val="21"/>
          <w:szCs w:val="21"/>
          <w:lang w:val="en-US"/>
        </w:rPr>
        <w:t>semigratuita</w:t>
      </w:r>
      <w:proofErr w:type="spellEnd"/>
      <w:r>
        <w:rPr>
          <w:rStyle w:val="Carpredefinitoparagrafo6"/>
          <w:rFonts w:ascii="Arial" w:hAnsi="Arial" w:cs="Arial"/>
          <w:sz w:val="21"/>
          <w:szCs w:val="21"/>
          <w:lang w:val="en-US"/>
        </w:rPr>
        <w:t xml:space="preserve"> libri di testo (</w:t>
      </w:r>
      <w:r>
        <w:rPr>
          <w:rFonts w:ascii="Arial" w:hAnsi="Arial" w:cs="Arial"/>
          <w:sz w:val="21"/>
          <w:szCs w:val="21"/>
        </w:rPr>
        <w:t>L. 448/98 – art. 27)</w:t>
      </w:r>
    </w:p>
    <w:p w14:paraId="13AEE653" w14:textId="77777777" w:rsidR="003172D0" w:rsidRDefault="003172D0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37C6ABEF" w14:textId="77777777" w:rsidR="003172D0" w:rsidRDefault="003172D0">
      <w:pPr>
        <w:pStyle w:val="Corpotesto"/>
        <w:widowControl/>
        <w:autoSpaceDE/>
        <w:rPr>
          <w:rFonts w:ascii="Arial" w:hAnsi="Arial" w:cs="Arial"/>
          <w:sz w:val="20"/>
          <w:szCs w:val="20"/>
        </w:rPr>
      </w:pPr>
    </w:p>
    <w:p w14:paraId="5BBEC8FD" w14:textId="77777777" w:rsidR="003172D0" w:rsidRDefault="0033207B">
      <w:pPr>
        <w:pStyle w:val="Corpotesto"/>
        <w:widowControl/>
        <w:autoSpaceDE/>
      </w:pPr>
      <w:r>
        <w:rPr>
          <w:rFonts w:ascii="Arial" w:hAnsi="Arial" w:cs="Arial"/>
          <w:sz w:val="22"/>
          <w:szCs w:val="22"/>
        </w:rPr>
        <w:t>da consegnare alla Segreteria della Scuola frequentata dallo studente entro il termine perentorio del   15 dicembre 2025, pena l'esclusione del beneficio.</w:t>
      </w:r>
    </w:p>
    <w:p w14:paraId="41317198" w14:textId="6C75859E" w:rsidR="003172D0" w:rsidRDefault="00A85B79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0" allowOverlap="1" wp14:anchorId="7BD5E8B2" wp14:editId="4C802E1A">
                <wp:simplePos x="0" y="0"/>
                <wp:positionH relativeFrom="column">
                  <wp:posOffset>-21590</wp:posOffset>
                </wp:positionH>
                <wp:positionV relativeFrom="paragraph">
                  <wp:posOffset>64770</wp:posOffset>
                </wp:positionV>
                <wp:extent cx="3284855" cy="828040"/>
                <wp:effectExtent l="13970" t="5715" r="6350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4FB6" w14:textId="77777777" w:rsidR="003172D0" w:rsidRDefault="0033207B">
                            <w:r>
                              <w:t>Protocollo e Denominazione della Scuola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5E8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7pt;margin-top:5.1pt;width:258.65pt;height:65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" o:allowincell="f" strokeweight=".5pt">
                <v:textbox inset="7.45pt,3.85pt,7.45pt,3.85pt">
                  <w:txbxContent>
                    <w:p w14:paraId="14484FB6" w14:textId="77777777" w:rsidR="00000000" w:rsidRDefault="0033207B">
                      <w:r>
                        <w:t>Protocollo e Denominazione della Scuola</w:t>
                      </w:r>
                    </w:p>
                  </w:txbxContent>
                </v:textbox>
              </v:shape>
            </w:pict>
          </mc:Fallback>
        </mc:AlternateContent>
      </w:r>
    </w:p>
    <w:p w14:paraId="20DFAC56" w14:textId="77777777" w:rsidR="003172D0" w:rsidRDefault="0033207B">
      <w:pPr>
        <w:ind w:left="5812" w:right="51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AL SIGNOR SINDACO</w:t>
      </w:r>
    </w:p>
    <w:p w14:paraId="3FE32A19" w14:textId="77777777" w:rsidR="003172D0" w:rsidRDefault="0033207B">
      <w:pPr>
        <w:ind w:left="5812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DEL COMUNE DI</w:t>
      </w:r>
    </w:p>
    <w:p w14:paraId="08D2C62B" w14:textId="77777777" w:rsidR="003172D0" w:rsidRDefault="003172D0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09253B" w14:textId="77777777" w:rsidR="003172D0" w:rsidRDefault="0033207B">
      <w:pPr>
        <w:ind w:left="5812" w:right="5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</w:t>
      </w:r>
    </w:p>
    <w:p w14:paraId="0EE61876" w14:textId="77777777" w:rsidR="003172D0" w:rsidRDefault="003172D0">
      <w:pPr>
        <w:ind w:left="5812" w:right="51"/>
        <w:jc w:val="both"/>
        <w:rPr>
          <w:rFonts w:ascii="Arial" w:hAnsi="Arial" w:cs="Arial"/>
          <w:sz w:val="20"/>
          <w:szCs w:val="20"/>
        </w:rPr>
      </w:pPr>
    </w:p>
    <w:p w14:paraId="2C451A0B" w14:textId="77777777" w:rsidR="003172D0" w:rsidRDefault="003172D0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04F428" w14:textId="77777777" w:rsidR="003172D0" w:rsidRDefault="003172D0">
      <w:pPr>
        <w:ind w:right="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178C68" w14:textId="77777777" w:rsidR="003172D0" w:rsidRDefault="0033207B">
      <w:pPr>
        <w:ind w:right="4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DICHIARAZIONE SOSTITUIVA DI CERTIFICAZIONE</w:t>
      </w:r>
    </w:p>
    <w:p w14:paraId="79723E94" w14:textId="77777777" w:rsidR="003172D0" w:rsidRDefault="0033207B">
      <w:pPr>
        <w:ind w:right="4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(Articolo n.46 D.P.R. 28 dicembre 2000 n.445)</w:t>
      </w:r>
    </w:p>
    <w:p w14:paraId="2ED7BAF0" w14:textId="77777777" w:rsidR="003172D0" w:rsidRDefault="003172D0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14:paraId="252B56BE" w14:textId="77777777" w:rsidR="003172D0" w:rsidRDefault="0033207B">
      <w:pP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_l_ sottoscritto/a: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3856"/>
        <w:gridCol w:w="796"/>
        <w:gridCol w:w="4937"/>
      </w:tblGrid>
      <w:tr w:rsidR="003172D0" w14:paraId="577EE9D4" w14:textId="77777777">
        <w:trPr>
          <w:trHeight w:val="397"/>
        </w:trPr>
        <w:tc>
          <w:tcPr>
            <w:tcW w:w="1188" w:type="dxa"/>
            <w:vAlign w:val="bottom"/>
          </w:tcPr>
          <w:p w14:paraId="0AAB6A6E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1EA24C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14:paraId="4B45417C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DFFE6" w14:textId="77777777" w:rsidR="003172D0" w:rsidRDefault="003172D0">
            <w:pPr>
              <w:snapToGrid w:val="0"/>
              <w:ind w:right="-82"/>
              <w:jc w:val="both"/>
            </w:pPr>
          </w:p>
        </w:tc>
      </w:tr>
    </w:tbl>
    <w:p w14:paraId="3ADD4A99" w14:textId="77777777" w:rsidR="003172D0" w:rsidRDefault="003172D0">
      <w:pPr>
        <w:ind w:right="-82"/>
        <w:jc w:val="both"/>
      </w:pPr>
    </w:p>
    <w:tbl>
      <w:tblPr>
        <w:tblW w:w="0" w:type="auto"/>
        <w:tblInd w:w="62" w:type="dxa"/>
        <w:tblLayout w:type="fixed"/>
        <w:tblLook w:val="0000" w:firstRow="0" w:lastRow="0" w:firstColumn="0" w:lastColumn="0" w:noHBand="0" w:noVBand="0"/>
      </w:tblPr>
      <w:tblGrid>
        <w:gridCol w:w="758"/>
        <w:gridCol w:w="553"/>
        <w:gridCol w:w="536"/>
        <w:gridCol w:w="1074"/>
        <w:gridCol w:w="2795"/>
        <w:gridCol w:w="5011"/>
      </w:tblGrid>
      <w:tr w:rsidR="003172D0" w14:paraId="5A0A1E73" w14:textId="77777777">
        <w:trPr>
          <w:trHeight w:val="397"/>
        </w:trPr>
        <w:tc>
          <w:tcPr>
            <w:tcW w:w="758" w:type="dxa"/>
            <w:vAlign w:val="bottom"/>
          </w:tcPr>
          <w:p w14:paraId="5683AE97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Nato/a il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DBCFC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7D921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188B2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2795" w:type="dxa"/>
            <w:tcBorders>
              <w:left w:val="single" w:sz="4" w:space="0" w:color="000000"/>
            </w:tcBorders>
          </w:tcPr>
          <w:p w14:paraId="07D62056" w14:textId="77777777" w:rsidR="003172D0" w:rsidRDefault="0033207B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2689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</w:tr>
    </w:tbl>
    <w:p w14:paraId="513F02F5" w14:textId="77777777" w:rsidR="003172D0" w:rsidRDefault="003172D0">
      <w:pPr>
        <w:ind w:right="-8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604"/>
      </w:tblGrid>
      <w:tr w:rsidR="003172D0" w14:paraId="543449ED" w14:textId="77777777">
        <w:tc>
          <w:tcPr>
            <w:tcW w:w="4077" w:type="dxa"/>
          </w:tcPr>
          <w:p w14:paraId="79616165" w14:textId="77777777" w:rsidR="003172D0" w:rsidRDefault="0033207B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24B37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C49A2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19EB8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2F501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DDA05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19D33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88DE2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80792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7382B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29215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AD58C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0BE3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7EDDD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D0E6E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F4EF5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BAEF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</w:tr>
    </w:tbl>
    <w:p w14:paraId="7504E089" w14:textId="77777777" w:rsidR="003172D0" w:rsidRDefault="0033207B">
      <w:pPr>
        <w:spacing w:before="120"/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residenza anagrafica: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6008"/>
        <w:gridCol w:w="796"/>
        <w:gridCol w:w="1504"/>
      </w:tblGrid>
      <w:tr w:rsidR="003172D0" w14:paraId="727A9097" w14:textId="77777777">
        <w:trPr>
          <w:trHeight w:val="397"/>
        </w:trPr>
        <w:tc>
          <w:tcPr>
            <w:tcW w:w="1188" w:type="dxa"/>
            <w:vAlign w:val="bottom"/>
          </w:tcPr>
          <w:p w14:paraId="5726E6FF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78AEF7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14:paraId="52DCE38A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20C9B" w14:textId="77777777" w:rsidR="003172D0" w:rsidRDefault="003172D0">
            <w:pPr>
              <w:snapToGrid w:val="0"/>
              <w:ind w:right="-82"/>
              <w:jc w:val="both"/>
            </w:pPr>
          </w:p>
        </w:tc>
      </w:tr>
    </w:tbl>
    <w:p w14:paraId="6309DB7A" w14:textId="77777777" w:rsidR="003172D0" w:rsidRDefault="00317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604"/>
      </w:tblGrid>
      <w:tr w:rsidR="003172D0" w14:paraId="38DA7DA7" w14:textId="77777777">
        <w:trPr>
          <w:trHeight w:val="397"/>
        </w:trPr>
        <w:tc>
          <w:tcPr>
            <w:tcW w:w="1188" w:type="dxa"/>
            <w:vAlign w:val="bottom"/>
          </w:tcPr>
          <w:p w14:paraId="0C35C372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97A404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57BD864" w14:textId="77777777" w:rsidR="003172D0" w:rsidRDefault="0033207B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292AE1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55EB635" w14:textId="77777777" w:rsidR="003172D0" w:rsidRDefault="0033207B">
            <w:pPr>
              <w:ind w:right="-82"/>
              <w:jc w:val="righ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c.a.p.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80D921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16CAF1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742E15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18ADC1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E9297" w14:textId="77777777" w:rsidR="003172D0" w:rsidRDefault="003172D0">
            <w:pPr>
              <w:snapToGrid w:val="0"/>
              <w:ind w:right="-82"/>
              <w:jc w:val="both"/>
            </w:pPr>
          </w:p>
        </w:tc>
      </w:tr>
    </w:tbl>
    <w:p w14:paraId="31133E7E" w14:textId="77777777" w:rsidR="003172D0" w:rsidRDefault="00317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047"/>
        <w:gridCol w:w="2835"/>
        <w:gridCol w:w="1004"/>
        <w:gridCol w:w="1004"/>
        <w:gridCol w:w="3311"/>
      </w:tblGrid>
      <w:tr w:rsidR="003172D0" w14:paraId="4D340760" w14:textId="77777777">
        <w:trPr>
          <w:trHeight w:val="397"/>
        </w:trPr>
        <w:tc>
          <w:tcPr>
            <w:tcW w:w="1188" w:type="dxa"/>
            <w:vAlign w:val="bottom"/>
          </w:tcPr>
          <w:p w14:paraId="4A5144E9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D7005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4F2D56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</w:tcBorders>
            <w:vAlign w:val="bottom"/>
          </w:tcPr>
          <w:p w14:paraId="468AF497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D60F1C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E7F3C" w14:textId="77777777" w:rsidR="003172D0" w:rsidRDefault="003172D0">
            <w:pPr>
              <w:snapToGrid w:val="0"/>
              <w:ind w:right="-82"/>
              <w:jc w:val="both"/>
            </w:pPr>
          </w:p>
        </w:tc>
      </w:tr>
    </w:tbl>
    <w:p w14:paraId="600BBAE6" w14:textId="77777777" w:rsidR="003172D0" w:rsidRDefault="00317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7371"/>
        <w:gridCol w:w="3261"/>
      </w:tblGrid>
      <w:tr w:rsidR="003172D0" w14:paraId="543D2000" w14:textId="77777777">
        <w:trPr>
          <w:trHeight w:val="397"/>
        </w:trPr>
        <w:tc>
          <w:tcPr>
            <w:tcW w:w="3227" w:type="dxa"/>
            <w:vAlign w:val="bottom"/>
          </w:tcPr>
          <w:p w14:paraId="3D0DFF44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Indirizzo di posta elettronica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06BB41" w14:textId="77777777" w:rsidR="003172D0" w:rsidRDefault="0033207B">
            <w:pPr>
              <w:snapToGrid w:val="0"/>
              <w:ind w:right="-82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@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vAlign w:val="bottom"/>
          </w:tcPr>
          <w:p w14:paraId="664A8780" w14:textId="77777777" w:rsidR="003172D0" w:rsidRDefault="003172D0">
            <w:pPr>
              <w:snapToGrid w:val="0"/>
              <w:ind w:right="-82"/>
              <w:jc w:val="right"/>
            </w:pPr>
          </w:p>
        </w:tc>
      </w:tr>
    </w:tbl>
    <w:p w14:paraId="48018C6C" w14:textId="77777777" w:rsidR="003172D0" w:rsidRDefault="0033207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(il richiedente può indicare un eventuale indirizzo di posta elettronica dove potrà ricevere comunicazioni relative alla liquidazione del contributo)</w:t>
      </w:r>
    </w:p>
    <w:p w14:paraId="7E74DEB3" w14:textId="77777777" w:rsidR="003172D0" w:rsidRDefault="00317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5387"/>
      </w:tblGrid>
      <w:tr w:rsidR="003172D0" w14:paraId="471014C0" w14:textId="77777777">
        <w:trPr>
          <w:trHeight w:val="397"/>
        </w:trPr>
        <w:tc>
          <w:tcPr>
            <w:tcW w:w="1728" w:type="dxa"/>
            <w:vAlign w:val="bottom"/>
          </w:tcPr>
          <w:p w14:paraId="64908691" w14:textId="77777777" w:rsidR="003172D0" w:rsidRDefault="0033207B">
            <w:pPr>
              <w:tabs>
                <w:tab w:val="left" w:pos="1620"/>
              </w:tabs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nella qualità di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87472A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5387" w:type="dxa"/>
            <w:tcBorders>
              <w:left w:val="single" w:sz="4" w:space="0" w:color="000000"/>
            </w:tcBorders>
            <w:vAlign w:val="bottom"/>
          </w:tcPr>
          <w:p w14:paraId="3BC1CB9B" w14:textId="77777777" w:rsidR="003172D0" w:rsidRDefault="0033207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(genitore o avente la rappresentanza legale)</w:t>
            </w:r>
          </w:p>
          <w:p w14:paraId="14ACDFBD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dello studente</w:t>
            </w:r>
          </w:p>
        </w:tc>
      </w:tr>
    </w:tbl>
    <w:p w14:paraId="4EF8E157" w14:textId="77777777" w:rsidR="003172D0" w:rsidRDefault="003172D0">
      <w:pPr>
        <w:ind w:right="-7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3856"/>
        <w:gridCol w:w="796"/>
        <w:gridCol w:w="4953"/>
      </w:tblGrid>
      <w:tr w:rsidR="003172D0" w14:paraId="4C957458" w14:textId="77777777">
        <w:trPr>
          <w:trHeight w:val="397"/>
        </w:trPr>
        <w:tc>
          <w:tcPr>
            <w:tcW w:w="1188" w:type="dxa"/>
            <w:vAlign w:val="bottom"/>
          </w:tcPr>
          <w:p w14:paraId="3CE9AD68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AE50B6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14:paraId="195B3F78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EA10E" w14:textId="77777777" w:rsidR="003172D0" w:rsidRDefault="003172D0">
            <w:pPr>
              <w:snapToGrid w:val="0"/>
              <w:ind w:right="-82"/>
              <w:jc w:val="both"/>
            </w:pPr>
          </w:p>
        </w:tc>
      </w:tr>
    </w:tbl>
    <w:p w14:paraId="1C9D4124" w14:textId="77777777" w:rsidR="003172D0" w:rsidRDefault="003172D0">
      <w:pPr>
        <w:ind w:right="-8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540"/>
        <w:gridCol w:w="1080"/>
        <w:gridCol w:w="1980"/>
        <w:gridCol w:w="5859"/>
      </w:tblGrid>
      <w:tr w:rsidR="003172D0" w14:paraId="568D6062" w14:textId="77777777">
        <w:trPr>
          <w:trHeight w:val="397"/>
        </w:trPr>
        <w:tc>
          <w:tcPr>
            <w:tcW w:w="828" w:type="dxa"/>
            <w:vAlign w:val="bottom"/>
          </w:tcPr>
          <w:p w14:paraId="57D8CE81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nato 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70F31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EACF4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E0AE4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14:paraId="7144CF93" w14:textId="77777777" w:rsidR="003172D0" w:rsidRDefault="0033207B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3941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</w:tr>
    </w:tbl>
    <w:p w14:paraId="08B76D7E" w14:textId="77777777" w:rsidR="003172D0" w:rsidRDefault="003172D0">
      <w:pPr>
        <w:spacing w:before="120"/>
        <w:ind w:right="-7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704"/>
      </w:tblGrid>
      <w:tr w:rsidR="003172D0" w14:paraId="6D7015F8" w14:textId="77777777">
        <w:tc>
          <w:tcPr>
            <w:tcW w:w="4077" w:type="dxa"/>
          </w:tcPr>
          <w:p w14:paraId="7FF01EBC" w14:textId="77777777" w:rsidR="003172D0" w:rsidRDefault="0033207B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819B1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E7DD5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E28BF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E1575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9FCE6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7E3C3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9925F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11AE2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117D0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B3385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44E8E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68FB5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B871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7AEE7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DA451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8D71" w14:textId="77777777" w:rsidR="003172D0" w:rsidRDefault="003172D0">
            <w:pPr>
              <w:snapToGrid w:val="0"/>
              <w:spacing w:before="120"/>
              <w:ind w:right="-79"/>
              <w:jc w:val="both"/>
            </w:pPr>
          </w:p>
        </w:tc>
      </w:tr>
    </w:tbl>
    <w:p w14:paraId="0007B6D8" w14:textId="77777777" w:rsidR="003172D0" w:rsidRDefault="0033207B">
      <w:pPr>
        <w:spacing w:before="120"/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residenza anagrafica (se diversa da quella del dichiarante):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6008"/>
        <w:gridCol w:w="796"/>
        <w:gridCol w:w="1504"/>
      </w:tblGrid>
      <w:tr w:rsidR="003172D0" w14:paraId="55CA97BE" w14:textId="77777777">
        <w:trPr>
          <w:trHeight w:val="397"/>
        </w:trPr>
        <w:tc>
          <w:tcPr>
            <w:tcW w:w="1188" w:type="dxa"/>
            <w:vAlign w:val="bottom"/>
          </w:tcPr>
          <w:p w14:paraId="42FE37BD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AD1B24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14:paraId="64F6EE25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AF8E0" w14:textId="77777777" w:rsidR="003172D0" w:rsidRDefault="003172D0">
            <w:pPr>
              <w:snapToGrid w:val="0"/>
              <w:ind w:right="-82"/>
              <w:jc w:val="both"/>
            </w:pPr>
          </w:p>
        </w:tc>
      </w:tr>
    </w:tbl>
    <w:p w14:paraId="582C434A" w14:textId="77777777" w:rsidR="003172D0" w:rsidRDefault="00317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604"/>
      </w:tblGrid>
      <w:tr w:rsidR="003172D0" w14:paraId="6EAE242F" w14:textId="77777777">
        <w:trPr>
          <w:trHeight w:val="397"/>
        </w:trPr>
        <w:tc>
          <w:tcPr>
            <w:tcW w:w="1188" w:type="dxa"/>
            <w:vAlign w:val="bottom"/>
          </w:tcPr>
          <w:p w14:paraId="351E63F9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EE051F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B4762E8" w14:textId="77777777" w:rsidR="003172D0" w:rsidRDefault="0033207B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AA46A8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1B6575EC" w14:textId="77777777" w:rsidR="003172D0" w:rsidRDefault="0033207B">
            <w:pPr>
              <w:ind w:right="-82"/>
              <w:jc w:val="righ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c.a.p.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699EE0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00BD6F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701ECC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5A38ED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69425" w14:textId="77777777" w:rsidR="003172D0" w:rsidRDefault="003172D0">
            <w:pPr>
              <w:snapToGrid w:val="0"/>
              <w:ind w:right="-82"/>
              <w:jc w:val="both"/>
            </w:pPr>
          </w:p>
        </w:tc>
      </w:tr>
    </w:tbl>
    <w:p w14:paraId="29AF09A0" w14:textId="77777777" w:rsidR="003172D0" w:rsidRDefault="0033207B">
      <w:pPr>
        <w:spacing w:before="120"/>
        <w:ind w:right="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a conoscenza di quanto prescritto dagli articoli 71 e 76 del D.P.R. n.445/2000 e consapevole delle pene previste dall’art. 496 c.p. sulla responsabilità penale cui può andare incontro in caso di dichiarazioni mendaci, ai fini della fornitura gratuita e semigratuita dei libri di testo di cui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all’at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 27 della L.448/98, sotto la propria responsabilità</w:t>
      </w:r>
    </w:p>
    <w:p w14:paraId="3B10FDFE" w14:textId="77777777" w:rsidR="003172D0" w:rsidRDefault="0033207B">
      <w:pPr>
        <w:spacing w:before="120"/>
        <w:ind w:right="51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DICHIARA</w:t>
      </w:r>
    </w:p>
    <w:p w14:paraId="15ECBBF6" w14:textId="77777777" w:rsidR="003172D0" w:rsidRDefault="0033207B">
      <w:pPr>
        <w:numPr>
          <w:ilvl w:val="0"/>
          <w:numId w:val="3"/>
        </w:numPr>
        <w:spacing w:before="120"/>
        <w:ind w:left="0" w:right="51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che _l_ proprio/a figlio/a, nell’anno scolastico 2025/2026 è iscritta presso il seguente Istituto Scolastico:</w:t>
      </w:r>
    </w:p>
    <w:p w14:paraId="35F3992B" w14:textId="77777777" w:rsidR="003172D0" w:rsidRDefault="0033207B">
      <w:pPr>
        <w:ind w:right="4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DATI RELATIVI ALL’ISTITUZIONE SCOLASTICA FREQUENTATA</w:t>
      </w:r>
    </w:p>
    <w:p w14:paraId="5D47E76D" w14:textId="77777777" w:rsidR="003172D0" w:rsidRDefault="003172D0">
      <w:pPr>
        <w:ind w:right="49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8495"/>
      </w:tblGrid>
      <w:tr w:rsidR="003172D0" w14:paraId="0BEBF0C4" w14:textId="77777777">
        <w:trPr>
          <w:trHeight w:val="397"/>
        </w:trPr>
        <w:tc>
          <w:tcPr>
            <w:tcW w:w="2448" w:type="dxa"/>
            <w:vAlign w:val="bottom"/>
          </w:tcPr>
          <w:p w14:paraId="2A863483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denominazione scuola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95F5A" w14:textId="77777777" w:rsidR="003172D0" w:rsidRDefault="003172D0">
            <w:pPr>
              <w:snapToGrid w:val="0"/>
              <w:ind w:right="-82"/>
              <w:jc w:val="both"/>
            </w:pPr>
          </w:p>
        </w:tc>
      </w:tr>
    </w:tbl>
    <w:p w14:paraId="7580466C" w14:textId="77777777" w:rsidR="003172D0" w:rsidRDefault="003172D0">
      <w:pPr>
        <w:ind w:right="-8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7567"/>
        <w:gridCol w:w="796"/>
        <w:gridCol w:w="1392"/>
      </w:tblGrid>
      <w:tr w:rsidR="003172D0" w14:paraId="7A544927" w14:textId="77777777">
        <w:trPr>
          <w:trHeight w:val="397"/>
        </w:trPr>
        <w:tc>
          <w:tcPr>
            <w:tcW w:w="1188" w:type="dxa"/>
            <w:vAlign w:val="bottom"/>
          </w:tcPr>
          <w:p w14:paraId="551A986A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560C05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14:paraId="18182324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8D159" w14:textId="77777777" w:rsidR="003172D0" w:rsidRDefault="003172D0">
            <w:pPr>
              <w:snapToGrid w:val="0"/>
              <w:ind w:right="-82"/>
              <w:jc w:val="both"/>
            </w:pPr>
          </w:p>
        </w:tc>
      </w:tr>
    </w:tbl>
    <w:p w14:paraId="0E8746E5" w14:textId="77777777" w:rsidR="003172D0" w:rsidRDefault="00317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299"/>
        <w:gridCol w:w="540"/>
        <w:gridCol w:w="1161"/>
        <w:gridCol w:w="648"/>
        <w:gridCol w:w="354"/>
        <w:gridCol w:w="354"/>
        <w:gridCol w:w="355"/>
        <w:gridCol w:w="354"/>
        <w:gridCol w:w="345"/>
      </w:tblGrid>
      <w:tr w:rsidR="003172D0" w14:paraId="55547B3D" w14:textId="77777777">
        <w:trPr>
          <w:trHeight w:val="442"/>
        </w:trPr>
        <w:tc>
          <w:tcPr>
            <w:tcW w:w="1188" w:type="dxa"/>
            <w:vAlign w:val="bottom"/>
          </w:tcPr>
          <w:p w14:paraId="76B77E0E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6BC822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540" w:type="dxa"/>
            <w:tcBorders>
              <w:left w:val="single" w:sz="4" w:space="0" w:color="000000"/>
            </w:tcBorders>
            <w:vAlign w:val="bottom"/>
          </w:tcPr>
          <w:p w14:paraId="59E9B3AA" w14:textId="77777777" w:rsidR="003172D0" w:rsidRDefault="0033207B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9E6F93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648" w:type="dxa"/>
            <w:tcBorders>
              <w:left w:val="single" w:sz="4" w:space="0" w:color="000000"/>
            </w:tcBorders>
            <w:vAlign w:val="bottom"/>
          </w:tcPr>
          <w:p w14:paraId="5A2B4D0B" w14:textId="77777777" w:rsidR="003172D0" w:rsidRDefault="0033207B">
            <w:pPr>
              <w:ind w:right="-82"/>
              <w:jc w:val="righ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c.a.p.</w:t>
            </w:r>
            <w:proofErr w:type="spellEnd"/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37758A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A5011B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2837B5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EDFEDC" w14:textId="77777777" w:rsidR="003172D0" w:rsidRDefault="003172D0">
            <w:pPr>
              <w:snapToGrid w:val="0"/>
              <w:ind w:right="-82"/>
              <w:jc w:val="both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70B2B" w14:textId="77777777" w:rsidR="003172D0" w:rsidRDefault="003172D0">
            <w:pPr>
              <w:snapToGrid w:val="0"/>
              <w:ind w:right="-82"/>
              <w:jc w:val="both"/>
            </w:pPr>
          </w:p>
        </w:tc>
      </w:tr>
    </w:tbl>
    <w:p w14:paraId="2508AE80" w14:textId="77777777" w:rsidR="003172D0" w:rsidRDefault="00317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849"/>
      </w:tblGrid>
      <w:tr w:rsidR="003172D0" w14:paraId="2F76E0A8" w14:textId="77777777">
        <w:trPr>
          <w:trHeight w:val="397"/>
        </w:trPr>
        <w:tc>
          <w:tcPr>
            <w:tcW w:w="1188" w:type="dxa"/>
            <w:vAlign w:val="bottom"/>
          </w:tcPr>
          <w:p w14:paraId="591B2816" w14:textId="77777777" w:rsidR="003172D0" w:rsidRDefault="0033207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DA7B1" w14:textId="77777777" w:rsidR="003172D0" w:rsidRDefault="003172D0">
            <w:pPr>
              <w:snapToGrid w:val="0"/>
              <w:ind w:right="-82"/>
              <w:jc w:val="both"/>
            </w:pPr>
          </w:p>
        </w:tc>
      </w:tr>
    </w:tbl>
    <w:p w14:paraId="7E955F14" w14:textId="77777777" w:rsidR="003172D0" w:rsidRDefault="00317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p w14:paraId="436D6F23" w14:textId="2996761F" w:rsidR="003172D0" w:rsidRDefault="00A85B79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4CFE3B" wp14:editId="37A0A994">
                <wp:simplePos x="0" y="0"/>
                <wp:positionH relativeFrom="column">
                  <wp:posOffset>3923030</wp:posOffset>
                </wp:positionH>
                <wp:positionV relativeFrom="paragraph">
                  <wp:posOffset>71120</wp:posOffset>
                </wp:positionV>
                <wp:extent cx="314325" cy="295275"/>
                <wp:effectExtent l="5715" t="13970" r="1333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32C19" id="Rectangle 3" o:spid="_x0000_s1026" style="position:absolute;margin-left:308.9pt;margin-top:5.6pt;width:24.75pt;height:23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" o:allowincell="f" strokeweight=".26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CC20A28" wp14:editId="195C246A">
                <wp:simplePos x="0" y="0"/>
                <wp:positionH relativeFrom="column">
                  <wp:posOffset>5282565</wp:posOffset>
                </wp:positionH>
                <wp:positionV relativeFrom="paragraph">
                  <wp:posOffset>100965</wp:posOffset>
                </wp:positionV>
                <wp:extent cx="314325" cy="295275"/>
                <wp:effectExtent l="12700" t="5715" r="6350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CCA79" id="Rectangle 4" o:spid="_x0000_s1026" style="position:absolute;margin-left:415.95pt;margin-top:7.95pt;width:24.75pt;height:23.2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" o:allowincell="f" strokeweight=".26mm">
                <v:stroke endcap="square"/>
              </v:rect>
            </w:pict>
          </mc:Fallback>
        </mc:AlternateContent>
      </w:r>
      <w:r w:rsidR="0033207B">
        <w:rPr>
          <w:rFonts w:ascii="Arial" w:hAnsi="Arial" w:cs="Arial"/>
          <w:color w:val="000000"/>
          <w:sz w:val="20"/>
          <w:szCs w:val="20"/>
        </w:rPr>
        <w:t>ISTITUZIONE SCOLASTICA</w:t>
      </w:r>
    </w:p>
    <w:p w14:paraId="584D68B5" w14:textId="77777777" w:rsidR="003172D0" w:rsidRDefault="0033207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(apporre una “X” accanto alla scuola frequentata)</w:t>
      </w:r>
      <w:r>
        <w:rPr>
          <w:rFonts w:ascii="Arial" w:hAnsi="Arial" w:cs="Arial"/>
          <w:bCs/>
          <w:color w:val="000000"/>
          <w:sz w:val="20"/>
          <w:szCs w:val="20"/>
        </w:rPr>
        <w:tab/>
        <w:t>STATALE</w:t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               PARITARIA</w:t>
      </w:r>
    </w:p>
    <w:p w14:paraId="2CB6BD2C" w14:textId="77777777" w:rsidR="003172D0" w:rsidRDefault="00317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</w:p>
    <w:p w14:paraId="79841D85" w14:textId="77777777" w:rsidR="003172D0" w:rsidRDefault="0033207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jc w:val="center"/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SCUOLA (indicare la classe frequentata)  </w:t>
      </w: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9"/>
        <w:gridCol w:w="5368"/>
        <w:gridCol w:w="1660"/>
      </w:tblGrid>
      <w:tr w:rsidR="003172D0" w14:paraId="63FB8420" w14:textId="77777777">
        <w:trPr>
          <w:trHeight w:val="979"/>
        </w:trPr>
        <w:tc>
          <w:tcPr>
            <w:tcW w:w="3379" w:type="dxa"/>
          </w:tcPr>
          <w:p w14:paraId="5C6D5DAB" w14:textId="77777777" w:rsidR="003172D0" w:rsidRDefault="003172D0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</w:pPr>
          </w:p>
          <w:p w14:paraId="6AAF47C1" w14:textId="77777777" w:rsidR="003172D0" w:rsidRDefault="0033207B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Secondaria di 1° grado </w:t>
            </w:r>
          </w:p>
          <w:p w14:paraId="6160A0C3" w14:textId="77777777" w:rsidR="003172D0" w:rsidRDefault="0033207B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classe 1^, 2^ e 3^</w:t>
            </w:r>
          </w:p>
        </w:tc>
        <w:tc>
          <w:tcPr>
            <w:tcW w:w="5368" w:type="dxa"/>
          </w:tcPr>
          <w:p w14:paraId="53043706" w14:textId="77777777" w:rsidR="003172D0" w:rsidRDefault="0033207B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</w:p>
          <w:p w14:paraId="63BFC761" w14:textId="77777777" w:rsidR="003172D0" w:rsidRDefault="0033207B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Secondaria di 2° grado –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classe  1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^,2^,3^, 4^ e 5^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17"/>
            </w:tblGrid>
            <w:tr w:rsidR="003172D0" w14:paraId="698E54C2" w14:textId="77777777">
              <w:trPr>
                <w:trHeight w:val="142"/>
              </w:trPr>
              <w:tc>
                <w:tcPr>
                  <w:tcW w:w="71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F50CB26" w14:textId="77777777" w:rsidR="003172D0" w:rsidRDefault="003172D0">
                  <w:pPr>
                    <w:pStyle w:val="Contenutotabella"/>
                    <w:snapToGrid w:val="0"/>
                  </w:pPr>
                </w:p>
              </w:tc>
            </w:tr>
          </w:tbl>
          <w:p w14:paraId="14567C28" w14:textId="77777777" w:rsidR="003172D0" w:rsidRDefault="0033207B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1660" w:type="dxa"/>
            <w:vAlign w:val="center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96"/>
            </w:tblGrid>
            <w:tr w:rsidR="003172D0" w14:paraId="0F82E433" w14:textId="77777777">
              <w:tc>
                <w:tcPr>
                  <w:tcW w:w="79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4E5D0AA" w14:textId="77777777" w:rsidR="003172D0" w:rsidRDefault="003172D0">
                  <w:pPr>
                    <w:pStyle w:val="Contenutotabella"/>
                    <w:snapToGrid w:val="0"/>
                  </w:pPr>
                </w:p>
              </w:tc>
            </w:tr>
          </w:tbl>
          <w:p w14:paraId="2B793539" w14:textId="77777777" w:rsidR="003172D0" w:rsidRDefault="003172D0">
            <w:pPr>
              <w:pStyle w:val="Contenutotabella"/>
            </w:pPr>
          </w:p>
        </w:tc>
      </w:tr>
    </w:tbl>
    <w:p w14:paraId="4308B736" w14:textId="77777777" w:rsidR="003172D0" w:rsidRDefault="0033207B">
      <w:pPr>
        <w:spacing w:line="360" w:lineRule="auto"/>
        <w:ind w:right="126" w:firstLine="32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Beneficiari dell’intervento sono, esclusivamente, gli studenti delle scuole secondarie di primo e di secondo grado, statali e paritarie, il cui nucleo familiare ha un indicatore della situazione economica equivalente (ISEE),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in corso di </w:t>
      </w: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 xml:space="preserve">validità,  </w:t>
      </w:r>
      <w:r>
        <w:rPr>
          <w:rFonts w:ascii="Arial" w:eastAsia="Arial" w:hAnsi="Arial" w:cs="Arial"/>
          <w:b/>
          <w:bCs/>
          <w:sz w:val="20"/>
          <w:szCs w:val="20"/>
        </w:rPr>
        <w:t>(1 gennaio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2025 – 31 dicembre 2025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),  pari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o inferiore ad</w:t>
      </w:r>
      <w:r>
        <w:rPr>
          <w:rFonts w:ascii="Arial" w:eastAsia="Arial" w:hAnsi="Arial" w:cs="Arial"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€ 13.000,00</w:t>
      </w:r>
      <w:r>
        <w:rPr>
          <w:rFonts w:ascii="Arial" w:eastAsia="Arial" w:hAnsi="Arial" w:cs="Arial"/>
          <w:bCs/>
          <w:sz w:val="21"/>
          <w:szCs w:val="21"/>
        </w:rPr>
        <w:t>.</w:t>
      </w:r>
    </w:p>
    <w:p w14:paraId="4069688F" w14:textId="77777777" w:rsidR="003172D0" w:rsidRDefault="0033207B">
      <w:pPr>
        <w:numPr>
          <w:ilvl w:val="0"/>
          <w:numId w:val="3"/>
        </w:numPr>
        <w:ind w:left="0" w:right="49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che il valore ISEE (D.P.C.M. 5 dicembre 2013, n. 159) è di Euro __________________</w:t>
      </w:r>
      <w:proofErr w:type="gramStart"/>
      <w:r>
        <w:rPr>
          <w:rFonts w:ascii="Arial" w:hAnsi="Arial" w:cs="Arial"/>
          <w:sz w:val="20"/>
          <w:szCs w:val="20"/>
        </w:rPr>
        <w:t>_ 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 di avere diritto al contributo di cui all’art. 27 della L. 448/98;</w:t>
      </w:r>
    </w:p>
    <w:p w14:paraId="26DD1CE7" w14:textId="77777777" w:rsidR="003172D0" w:rsidRDefault="003172D0">
      <w:pPr>
        <w:ind w:right="49"/>
        <w:jc w:val="both"/>
        <w:rPr>
          <w:rFonts w:ascii="Arial" w:hAnsi="Arial" w:cs="Arial"/>
          <w:bCs/>
          <w:sz w:val="20"/>
          <w:szCs w:val="20"/>
        </w:rPr>
      </w:pPr>
    </w:p>
    <w:p w14:paraId="0BAA936D" w14:textId="77777777" w:rsidR="003172D0" w:rsidRDefault="0033207B">
      <w:pPr>
        <w:widowControl w:val="0"/>
        <w:tabs>
          <w:tab w:val="left" w:pos="540"/>
          <w:tab w:val="left" w:pos="709"/>
          <w:tab w:val="left" w:pos="5580"/>
          <w:tab w:val="left" w:pos="6804"/>
          <w:tab w:val="left" w:pos="9540"/>
          <w:tab w:val="left" w:pos="9720"/>
        </w:tabs>
        <w:autoSpaceDE w:val="0"/>
        <w:spacing w:after="120" w:line="200" w:lineRule="atLeast"/>
        <w:ind w:right="60" w:firstLine="1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1"/>
          <w:szCs w:val="21"/>
        </w:rPr>
        <w:t>“Saranno prese in considerazione, pena l'esclusione, le attestazioni ISEE valide e che non riportino alcuna annotazione (omissione/difformità)”</w:t>
      </w:r>
    </w:p>
    <w:p w14:paraId="29E67758" w14:textId="77777777" w:rsidR="003172D0" w:rsidRDefault="0033207B">
      <w:pPr>
        <w:ind w:right="49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Qualsiasi irregolarità e/o incompletezza nella compilazione della domanda comporterà l'esclusione dal beneficio.</w:t>
      </w:r>
    </w:p>
    <w:p w14:paraId="097D2E09" w14:textId="77777777" w:rsidR="003172D0" w:rsidRDefault="003172D0">
      <w:pPr>
        <w:ind w:right="49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25BB230" w14:textId="77777777" w:rsidR="003172D0" w:rsidRDefault="0033207B">
      <w:pPr>
        <w:spacing w:line="360" w:lineRule="auto"/>
        <w:ind w:right="49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di aver presentato la Dichiarazione Sostitutiva Unica (DSU) della Situazione Economica del nucleo familiare </w:t>
      </w:r>
    </w:p>
    <w:p w14:paraId="32CFA7A4" w14:textId="77777777" w:rsidR="003172D0" w:rsidRDefault="0033207B">
      <w:pPr>
        <w:spacing w:line="360" w:lineRule="auto"/>
        <w:ind w:right="4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1 gennaio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2025 – 31 dicembre 2025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 xml:space="preserve">)  </w:t>
      </w:r>
      <w:r>
        <w:rPr>
          <w:rFonts w:ascii="Arial" w:hAnsi="Arial" w:cs="Arial"/>
          <w:sz w:val="20"/>
          <w:szCs w:val="20"/>
        </w:rPr>
        <w:t>prot</w:t>
      </w:r>
      <w:proofErr w:type="gramEnd"/>
      <w:r>
        <w:rPr>
          <w:rFonts w:ascii="Arial" w:hAnsi="Arial" w:cs="Arial"/>
          <w:sz w:val="20"/>
          <w:szCs w:val="20"/>
        </w:rPr>
        <w:t xml:space="preserve">.                        del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  ;</w:t>
      </w:r>
      <w:proofErr w:type="gramEnd"/>
    </w:p>
    <w:p w14:paraId="635F0E00" w14:textId="77777777" w:rsidR="003172D0" w:rsidRDefault="003172D0">
      <w:pPr>
        <w:pStyle w:val="Corpotesto"/>
        <w:tabs>
          <w:tab w:val="left" w:pos="4678"/>
          <w:tab w:val="left" w:pos="9638"/>
        </w:tabs>
        <w:ind w:right="126" w:firstLine="16"/>
        <w:rPr>
          <w:rFonts w:ascii="Arial" w:eastAsia="Arial" w:hAnsi="Arial" w:cs="Arial"/>
          <w:b w:val="0"/>
          <w:bCs w:val="0"/>
          <w:sz w:val="20"/>
          <w:szCs w:val="20"/>
        </w:rPr>
      </w:pPr>
    </w:p>
    <w:p w14:paraId="50A90485" w14:textId="77777777" w:rsidR="003172D0" w:rsidRDefault="0033207B">
      <w:pPr>
        <w:spacing w:line="360" w:lineRule="auto"/>
        <w:ind w:left="32" w:hanging="33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di avere sostenuto, per l'anno scolastico 2025/2026, una spesa complessiva di Euro ____________________, di essere in possesso della documentazione in originale attestante le spese sostenute e di essere consapevole che </w:t>
      </w:r>
      <w:r>
        <w:rPr>
          <w:rFonts w:ascii="Arial" w:eastAsia="Arial" w:hAnsi="Arial" w:cs="Arial"/>
          <w:sz w:val="20"/>
          <w:szCs w:val="20"/>
        </w:rPr>
        <w:t xml:space="preserve">dovranno essere conservate per almeno 5 anni pena l’esclusione dal beneficio e </w:t>
      </w:r>
      <w:r>
        <w:rPr>
          <w:rFonts w:ascii="Arial" w:eastAsia="Arial" w:hAnsi="Arial" w:cs="Arial"/>
          <w:color w:val="000000"/>
          <w:sz w:val="20"/>
          <w:szCs w:val="20"/>
        </w:rPr>
        <w:t>che dovranno essere esibite su richiesta dell’Amministrazione, consapevoli della decadenza dai benefici conseguiti in seguito a dichiarazioni non veritiere e che gli atti falsi sono puniti ai sensi del Codice Penale e delle Leggi speciali in materia (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46 e 47 del D.P.R. 28 dicembre 2000, n° 445 e </w:t>
      </w:r>
      <w:r>
        <w:rPr>
          <w:rFonts w:ascii="Arial" w:eastAsia="Arial" w:hAnsi="Arial" w:cs="Arial"/>
          <w:color w:val="000000"/>
          <w:sz w:val="20"/>
          <w:szCs w:val="20"/>
        </w:rPr>
        <w:t>art. 71 – 445/00).</w:t>
      </w:r>
    </w:p>
    <w:p w14:paraId="7F1F3914" w14:textId="77777777" w:rsidR="003172D0" w:rsidRDefault="003172D0">
      <w:pPr>
        <w:pStyle w:val="Corpotesto"/>
        <w:tabs>
          <w:tab w:val="left" w:pos="4678"/>
          <w:tab w:val="left" w:pos="9638"/>
        </w:tabs>
        <w:ind w:right="126" w:firstLine="16"/>
        <w:rPr>
          <w:rFonts w:ascii="Arial" w:eastAsia="Arial" w:hAnsi="Arial" w:cs="Arial"/>
          <w:bCs w:val="0"/>
          <w:sz w:val="20"/>
          <w:szCs w:val="20"/>
        </w:rPr>
      </w:pPr>
    </w:p>
    <w:p w14:paraId="6BDDC181" w14:textId="77777777" w:rsidR="003172D0" w:rsidRDefault="0033207B">
      <w:pPr>
        <w:numPr>
          <w:ilvl w:val="0"/>
          <w:numId w:val="4"/>
        </w:numPr>
        <w:spacing w:after="120"/>
        <w:ind w:left="0" w:right="51" w:firstLine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di non avere presentato domanda per l'ottenimento di analogo beneficio in altra Regione.</w:t>
      </w:r>
    </w:p>
    <w:p w14:paraId="35555AD7" w14:textId="77777777" w:rsidR="003172D0" w:rsidRDefault="003172D0">
      <w:pPr>
        <w:spacing w:after="120"/>
        <w:ind w:right="51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68AB004" w14:textId="77777777" w:rsidR="003172D0" w:rsidRDefault="003172D0">
      <w:pPr>
        <w:spacing w:after="120"/>
        <w:ind w:right="51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18F4EFD" w14:textId="77777777" w:rsidR="003172D0" w:rsidRDefault="0033207B">
      <w:pPr>
        <w:spacing w:after="120"/>
        <w:ind w:right="51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lastRenderedPageBreak/>
        <w:t>Qualora il Comune intendesse procedere all'erogazione del contributo con modalità di accredito su conto corrente, il sottoscritto dichiara che le proprie coordinate sono:</w:t>
      </w:r>
    </w:p>
    <w:p w14:paraId="61D608F7" w14:textId="77777777" w:rsidR="003172D0" w:rsidRDefault="0033207B">
      <w:pPr>
        <w:spacing w:after="120"/>
        <w:ind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Accreditamento delle somme sul C/C bancario o postale intestato al beneficiario </w:t>
      </w:r>
    </w:p>
    <w:p w14:paraId="6B22C963" w14:textId="77777777" w:rsidR="003172D0" w:rsidRDefault="003172D0">
      <w:pPr>
        <w:spacing w:after="120"/>
        <w:ind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76"/>
      </w:tblGrid>
      <w:tr w:rsidR="003172D0" w14:paraId="1532E5EC" w14:textId="77777777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94DD1E" w14:textId="77777777" w:rsidR="003172D0" w:rsidRDefault="0033207B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F38F01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C201A9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C6AA9B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8BB9AC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5EF29F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8E9BB9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F8D9A7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C2C684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46908C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23EF21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99752A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30D019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AC064E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7AB328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37D0AF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4DAA88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93FEE5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A668B7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0BFFEE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664A4C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3CEA40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F36C45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8D8243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CB0D18" w14:textId="77777777" w:rsidR="003172D0" w:rsidRDefault="003172D0">
            <w:pPr>
              <w:pStyle w:val="Contenutotabella"/>
              <w:snapToGrid w:val="0"/>
            </w:pP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239DE" w14:textId="77777777" w:rsidR="003172D0" w:rsidRDefault="003172D0">
            <w:pPr>
              <w:pStyle w:val="Contenutotabella"/>
              <w:snapToGrid w:val="0"/>
            </w:pPr>
          </w:p>
        </w:tc>
      </w:tr>
    </w:tbl>
    <w:p w14:paraId="5CAB5457" w14:textId="77777777" w:rsidR="003172D0" w:rsidRDefault="00317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p w14:paraId="33CF83FE" w14:textId="77777777" w:rsidR="003172D0" w:rsidRDefault="0033207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  <w:r>
        <w:rPr>
          <w:rFonts w:ascii="Arial" w:hAnsi="Arial" w:cs="Arial"/>
          <w:sz w:val="18"/>
          <w:szCs w:val="18"/>
        </w:rPr>
        <w:t xml:space="preserve">Banca o Ufficio Postale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08"/>
      </w:tblGrid>
      <w:tr w:rsidR="003172D0" w14:paraId="29E587BA" w14:textId="77777777">
        <w:tc>
          <w:tcPr>
            <w:tcW w:w="10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780D0" w14:textId="77777777" w:rsidR="003172D0" w:rsidRDefault="003172D0">
            <w:pPr>
              <w:pStyle w:val="Contenutotabella"/>
              <w:snapToGrid w:val="0"/>
            </w:pPr>
          </w:p>
        </w:tc>
      </w:tr>
    </w:tbl>
    <w:p w14:paraId="6594AE14" w14:textId="77777777" w:rsidR="003172D0" w:rsidRDefault="00317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p w14:paraId="13E7285C" w14:textId="77777777" w:rsidR="003172D0" w:rsidRDefault="003172D0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b/>
          <w:bCs/>
        </w:rPr>
      </w:pPr>
    </w:p>
    <w:p w14:paraId="260404E6" w14:textId="77777777" w:rsidR="003172D0" w:rsidRDefault="0033207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</w:rPr>
        <w:t>________________________________________________________________________________________</w:t>
      </w:r>
    </w:p>
    <w:p w14:paraId="033CBD3B" w14:textId="77777777" w:rsidR="003172D0" w:rsidRDefault="003172D0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</w:p>
    <w:p w14:paraId="4C343376" w14:textId="77777777" w:rsidR="003172D0" w:rsidRDefault="0033207B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richiedente autorizza, altresì, la Regione Siciliana e gli Enti Locali interessati ad utilizzare i dati contenuti nel presente formulario per le finalità previste dalla legge, nonché per elaborazioni statistiche da svolgere in forma anonima e per la pubblicazione degli esiti, il tutto nel rispetto dei limiti posti dal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196/2003.</w:t>
      </w:r>
    </w:p>
    <w:p w14:paraId="09A70419" w14:textId="77777777" w:rsidR="003172D0" w:rsidRDefault="003172D0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14:paraId="6754EF79" w14:textId="77777777" w:rsidR="003172D0" w:rsidRDefault="0033207B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 scrivente allega alla presente:</w:t>
      </w:r>
    </w:p>
    <w:p w14:paraId="4073DE3B" w14:textId="77777777" w:rsidR="003172D0" w:rsidRDefault="003172D0">
      <w:pPr>
        <w:tabs>
          <w:tab w:val="left" w:pos="284"/>
        </w:tabs>
        <w:ind w:left="-11" w:right="49"/>
        <w:jc w:val="both"/>
        <w:rPr>
          <w:rFonts w:ascii="Arial" w:hAnsi="Arial" w:cs="Arial"/>
          <w:color w:val="000000"/>
          <w:sz w:val="20"/>
          <w:szCs w:val="20"/>
        </w:rPr>
      </w:pPr>
    </w:p>
    <w:p w14:paraId="38215F24" w14:textId="77777777" w:rsidR="003172D0" w:rsidRDefault="0033207B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fotocopia del proprio documento di riconoscimento in corso di validità (genitore o tutore);</w:t>
      </w:r>
    </w:p>
    <w:p w14:paraId="734BBC85" w14:textId="77777777" w:rsidR="003172D0" w:rsidRDefault="003172D0">
      <w:pPr>
        <w:tabs>
          <w:tab w:val="left" w:pos="284"/>
        </w:tabs>
        <w:ind w:left="284" w:right="49" w:hanging="295"/>
        <w:jc w:val="both"/>
        <w:rPr>
          <w:rFonts w:ascii="Arial" w:hAnsi="Arial" w:cs="Arial"/>
          <w:color w:val="000000"/>
          <w:sz w:val="20"/>
          <w:szCs w:val="20"/>
        </w:rPr>
      </w:pPr>
    </w:p>
    <w:p w14:paraId="3B8C2F5B" w14:textId="77777777" w:rsidR="003172D0" w:rsidRDefault="0033207B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fotocopia del codice fiscale (genitori o tutore).</w:t>
      </w:r>
    </w:p>
    <w:p w14:paraId="0C018569" w14:textId="77777777" w:rsidR="003172D0" w:rsidRDefault="003172D0">
      <w:pPr>
        <w:pStyle w:val="Paragrafoelenco"/>
        <w:rPr>
          <w:rFonts w:ascii="Arial" w:hAnsi="Arial" w:cs="Arial"/>
          <w:sz w:val="20"/>
          <w:szCs w:val="20"/>
        </w:rPr>
      </w:pPr>
    </w:p>
    <w:p w14:paraId="3167CE55" w14:textId="77777777" w:rsidR="003172D0" w:rsidRDefault="0033207B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Fotocopia dell'attestazione dell'Indicatore della Situazione Economica Equivalente (I.S.E.E.) in corso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di  validità</w:t>
      </w:r>
      <w:proofErr w:type="gramEnd"/>
    </w:p>
    <w:p w14:paraId="76636DC4" w14:textId="77777777" w:rsidR="003172D0" w:rsidRDefault="003320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pari o inferiore ad € 13.000,00.</w:t>
      </w:r>
    </w:p>
    <w:p w14:paraId="5F76DEB4" w14:textId="77777777" w:rsidR="003172D0" w:rsidRDefault="003172D0">
      <w:pPr>
        <w:ind w:right="49"/>
        <w:rPr>
          <w:rFonts w:ascii="Arial" w:hAnsi="Arial" w:cs="Arial"/>
          <w:sz w:val="20"/>
          <w:szCs w:val="20"/>
        </w:rPr>
      </w:pPr>
    </w:p>
    <w:p w14:paraId="6E4A8BCF" w14:textId="77777777" w:rsidR="003172D0" w:rsidRDefault="003172D0">
      <w:pPr>
        <w:ind w:right="49"/>
        <w:rPr>
          <w:rFonts w:ascii="Arial" w:hAnsi="Arial" w:cs="Arial"/>
          <w:sz w:val="20"/>
          <w:szCs w:val="20"/>
        </w:rPr>
      </w:pPr>
    </w:p>
    <w:p w14:paraId="3CE27E08" w14:textId="77777777" w:rsidR="003172D0" w:rsidRDefault="0033207B">
      <w:pPr>
        <w:ind w:right="49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                                                     </w:t>
      </w:r>
    </w:p>
    <w:p w14:paraId="5809E03B" w14:textId="77777777" w:rsidR="003172D0" w:rsidRDefault="003172D0">
      <w:pPr>
        <w:ind w:right="49"/>
        <w:rPr>
          <w:rFonts w:ascii="Arial" w:eastAsia="Arial" w:hAnsi="Arial" w:cs="Arial"/>
          <w:sz w:val="20"/>
          <w:szCs w:val="20"/>
        </w:rPr>
      </w:pPr>
    </w:p>
    <w:p w14:paraId="0DEC23C9" w14:textId="77777777" w:rsidR="003172D0" w:rsidRDefault="0033207B">
      <w:pPr>
        <w:ind w:right="49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Firma </w:t>
      </w:r>
    </w:p>
    <w:p w14:paraId="37257C29" w14:textId="77777777" w:rsidR="003172D0" w:rsidRDefault="0033207B">
      <w:pPr>
        <w:spacing w:after="120"/>
        <w:ind w:right="51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</w:t>
      </w:r>
    </w:p>
    <w:p w14:paraId="3418F5D4" w14:textId="77777777" w:rsidR="003172D0" w:rsidRDefault="003172D0">
      <w:pPr>
        <w:spacing w:after="120"/>
        <w:ind w:right="51"/>
      </w:pPr>
    </w:p>
    <w:p w14:paraId="3C9BA40D" w14:textId="77777777" w:rsidR="003172D0" w:rsidRDefault="003172D0">
      <w:pPr>
        <w:spacing w:after="120"/>
        <w:ind w:right="51"/>
      </w:pPr>
    </w:p>
    <w:p w14:paraId="39F15EFD" w14:textId="77777777" w:rsidR="0033207B" w:rsidRDefault="0033207B">
      <w:pPr>
        <w:spacing w:after="120"/>
        <w:ind w:right="51"/>
      </w:pPr>
    </w:p>
    <w:sectPr w:rsidR="0033207B">
      <w:footerReference w:type="default" r:id="rId7"/>
      <w:footerReference w:type="first" r:id="rId8"/>
      <w:pgSz w:w="12240" w:h="15840"/>
      <w:pgMar w:top="709" w:right="851" w:bottom="567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46DD" w14:textId="77777777" w:rsidR="0033207B" w:rsidRDefault="0033207B">
      <w:r>
        <w:separator/>
      </w:r>
    </w:p>
  </w:endnote>
  <w:endnote w:type="continuationSeparator" w:id="0">
    <w:p w14:paraId="53A342A2" w14:textId="77777777" w:rsidR="0033207B" w:rsidRDefault="0033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E9A8" w14:textId="77777777" w:rsidR="003172D0" w:rsidRDefault="0033207B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804C619" w14:textId="77777777" w:rsidR="003172D0" w:rsidRDefault="003172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E7B3" w14:textId="77777777" w:rsidR="003172D0" w:rsidRDefault="003172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6C00" w14:textId="77777777" w:rsidR="0033207B" w:rsidRDefault="0033207B">
      <w:r>
        <w:separator/>
      </w:r>
    </w:p>
  </w:footnote>
  <w:footnote w:type="continuationSeparator" w:id="0">
    <w:p w14:paraId="273FD11E" w14:textId="77777777" w:rsidR="0033207B" w:rsidRDefault="0033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color w:val="00000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color w:val="00000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color w:val="00000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color w:val="00000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color w:val="00000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color w:val="000000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color w:val="000000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color w:val="000000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color w:val="000000"/>
        <w:sz w:val="20"/>
        <w:szCs w:val="20"/>
      </w:rPr>
    </w:lvl>
  </w:abstractNum>
  <w:num w:numId="1" w16cid:durableId="1239363222">
    <w:abstractNumId w:val="0"/>
  </w:num>
  <w:num w:numId="2" w16cid:durableId="580943607">
    <w:abstractNumId w:val="1"/>
  </w:num>
  <w:num w:numId="3" w16cid:durableId="1440295747">
    <w:abstractNumId w:val="2"/>
  </w:num>
  <w:num w:numId="4" w16cid:durableId="648901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79"/>
    <w:rsid w:val="00061272"/>
    <w:rsid w:val="003172D0"/>
    <w:rsid w:val="0033207B"/>
    <w:rsid w:val="00640F69"/>
    <w:rsid w:val="00A8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936F5"/>
  <w15:chartTrackingRefBased/>
  <w15:docId w15:val="{07EC706C-DF7A-4566-A386-930DA0FA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tabs>
        <w:tab w:val="left" w:pos="709"/>
        <w:tab w:val="left" w:pos="5580"/>
        <w:tab w:val="left" w:pos="9720"/>
      </w:tabs>
      <w:autoSpaceDE w:val="0"/>
      <w:ind w:left="2835" w:right="49"/>
      <w:jc w:val="both"/>
      <w:outlineLvl w:val="2"/>
    </w:pPr>
    <w:rPr>
      <w:rFonts w:ascii="Courier New" w:hAnsi="Courier New" w:cs="Courier New"/>
      <w:color w:val="000000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tabs>
        <w:tab w:val="left" w:pos="709"/>
        <w:tab w:val="left" w:pos="5580"/>
        <w:tab w:val="left" w:pos="6804"/>
        <w:tab w:val="left" w:pos="9720"/>
      </w:tabs>
      <w:autoSpaceDE w:val="0"/>
      <w:ind w:right="49"/>
      <w:jc w:val="center"/>
      <w:outlineLvl w:val="3"/>
    </w:pPr>
    <w:rPr>
      <w:b/>
      <w:bCs/>
      <w:color w:val="000000"/>
      <w:sz w:val="28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Arial" w:hAnsi="Arial" w:cs="Courier New"/>
    </w:rPr>
  </w:style>
  <w:style w:type="character" w:customStyle="1" w:styleId="WW8Num4z0">
    <w:name w:val="WW8Num4z0"/>
    <w:rPr>
      <w:rFonts w:ascii="Symbol" w:hAnsi="Symbol" w:cs="Courier New"/>
      <w:color w:val="000000"/>
      <w:sz w:val="20"/>
      <w:szCs w:val="20"/>
    </w:rPr>
  </w:style>
  <w:style w:type="character" w:customStyle="1" w:styleId="Carpredefinitoparagrafo6">
    <w:name w:val="Car. predefinito paragrafo6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5z0">
    <w:name w:val="WW8Num5z0"/>
    <w:rPr>
      <w:b/>
      <w:bCs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7z0">
    <w:name w:val="WW8Num7z0"/>
    <w:rPr>
      <w:b/>
      <w:bCs/>
    </w:rPr>
  </w:style>
  <w:style w:type="character" w:customStyle="1" w:styleId="WW8Num9z0">
    <w:name w:val="WW8Num9z0"/>
    <w:rPr>
      <w:b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St2z0">
    <w:name w:val="WW8NumSt2z0"/>
    <w:rPr>
      <w:rFonts w:ascii="Courier New" w:hAnsi="Courier New" w:cs="Courier New"/>
    </w:rPr>
  </w:style>
  <w:style w:type="character" w:customStyle="1" w:styleId="WW8NumSt3z0">
    <w:name w:val="WW8NumSt3z0"/>
    <w:rPr>
      <w:rFonts w:ascii="Courier New" w:hAnsi="Courier New" w:cs="Courier New"/>
    </w:rPr>
  </w:style>
  <w:style w:type="character" w:customStyle="1" w:styleId="WW8NumSt4z0">
    <w:name w:val="WW8NumSt4z0"/>
    <w:rPr>
      <w:rFonts w:ascii="Courier New" w:hAnsi="Courier New" w:cs="Courier New"/>
    </w:rPr>
  </w:style>
  <w:style w:type="character" w:customStyle="1" w:styleId="WW8NumSt5z0">
    <w:name w:val="WW8NumSt5z0"/>
    <w:rPr>
      <w:rFonts w:ascii="Courier New" w:hAnsi="Courier New" w:cs="Courier New"/>
    </w:rPr>
  </w:style>
  <w:style w:type="character" w:customStyle="1" w:styleId="WW8NumSt6z0">
    <w:name w:val="WW8NumSt6z0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8z0">
    <w:name w:val="WW8Num8z0"/>
    <w:rPr>
      <w:b/>
    </w:rPr>
  </w:style>
  <w:style w:type="character" w:customStyle="1" w:styleId="WW8Num8z1">
    <w:name w:val="WW8Num8z1"/>
    <w:rPr>
      <w:rFonts w:ascii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  <w:ind w:right="49"/>
      <w:jc w:val="both"/>
    </w:pPr>
    <w:rPr>
      <w:b/>
      <w:bCs/>
      <w:color w:val="000000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iCs/>
    </w:rPr>
  </w:style>
  <w:style w:type="paragraph" w:customStyle="1" w:styleId="Rigadintestazione">
    <w:name w:val="Riga d'intestazione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widowControl w:val="0"/>
      <w:tabs>
        <w:tab w:val="left" w:pos="5580"/>
        <w:tab w:val="left" w:pos="6804"/>
        <w:tab w:val="left" w:pos="9720"/>
      </w:tabs>
      <w:autoSpaceDE w:val="0"/>
      <w:ind w:left="1418" w:right="49" w:firstLine="698"/>
      <w:jc w:val="both"/>
    </w:pPr>
    <w:rPr>
      <w:rFonts w:ascii="Courier New" w:hAnsi="Courier New" w:cs="Courier New"/>
      <w:color w:val="000000"/>
    </w:rPr>
  </w:style>
  <w:style w:type="paragraph" w:styleId="Rientrocorpodeltesto">
    <w:name w:val="Body Text Indent"/>
    <w:basedOn w:val="Normale"/>
    <w:pPr>
      <w:ind w:right="49"/>
      <w:jc w:val="center"/>
    </w:pPr>
    <w:rPr>
      <w:b/>
      <w:bCs/>
      <w:color w:val="000000"/>
      <w:sz w:val="28"/>
      <w:szCs w:val="28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Rientrocorpodeltesto21">
    <w:name w:val="Rientro corpo del testo 21"/>
    <w:basedOn w:val="Normale"/>
    <w:pPr>
      <w:widowControl w:val="0"/>
      <w:autoSpaceDE w:val="0"/>
      <w:ind w:right="49" w:firstLine="720"/>
      <w:jc w:val="both"/>
    </w:pPr>
    <w:rPr>
      <w:b/>
      <w:bCs/>
      <w:color w:val="000000"/>
      <w:sz w:val="22"/>
      <w:szCs w:val="22"/>
    </w:rPr>
  </w:style>
  <w:style w:type="paragraph" w:customStyle="1" w:styleId="Testodelblocco2">
    <w:name w:val="Testo del blocco2"/>
    <w:basedOn w:val="Normale"/>
    <w:pPr>
      <w:widowControl w:val="0"/>
      <w:tabs>
        <w:tab w:val="left" w:pos="709"/>
        <w:tab w:val="left" w:pos="5580"/>
        <w:tab w:val="left" w:pos="6804"/>
        <w:tab w:val="left" w:pos="9720"/>
      </w:tabs>
      <w:autoSpaceDE w:val="0"/>
      <w:ind w:left="720" w:right="49" w:hanging="720"/>
      <w:jc w:val="both"/>
    </w:pPr>
    <w:rPr>
      <w:color w:val="000000"/>
      <w:sz w:val="22"/>
      <w:szCs w:val="22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WW-Rigadintestazione">
    <w:name w:val="WW-Riga d'intestazione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</dc:title>
  <dc:subject/>
  <dc:creator>utente</dc:creator>
  <cp:keywords/>
  <cp:lastModifiedBy>Ufficio Ced</cp:lastModifiedBy>
  <cp:revision>2</cp:revision>
  <cp:lastPrinted>2025-11-19T09:41:00Z</cp:lastPrinted>
  <dcterms:created xsi:type="dcterms:W3CDTF">2025-11-20T08:26:00Z</dcterms:created>
  <dcterms:modified xsi:type="dcterms:W3CDTF">2025-11-20T08:26:00Z</dcterms:modified>
</cp:coreProperties>
</file>